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9D5E4" w14:textId="77777777" w:rsidR="003C611E" w:rsidRPr="003C611E" w:rsidRDefault="003C611E" w:rsidP="003C611E">
      <w:pPr>
        <w:ind w:firstLine="0"/>
        <w:jc w:val="right"/>
      </w:pPr>
      <w:bookmarkStart w:id="0" w:name="_GoBack"/>
      <w:bookmarkEnd w:id="0"/>
      <w:r w:rsidRPr="003C611E">
        <w:t>УТВЕРДИТЬ</w:t>
      </w:r>
    </w:p>
    <w:p w14:paraId="009F848B" w14:textId="77777777" w:rsidR="003C611E" w:rsidRPr="003C611E" w:rsidRDefault="003C611E" w:rsidP="003C611E">
      <w:pPr>
        <w:ind w:firstLine="0"/>
        <w:jc w:val="right"/>
      </w:pPr>
      <w:r w:rsidRPr="003C611E">
        <w:t xml:space="preserve">Приложение к постановлению Администрации </w:t>
      </w:r>
    </w:p>
    <w:p w14:paraId="1FFD369D" w14:textId="77777777" w:rsidR="003C611E" w:rsidRDefault="003C611E" w:rsidP="003C611E">
      <w:pPr>
        <w:ind w:firstLine="0"/>
        <w:jc w:val="right"/>
      </w:pPr>
      <w:r w:rsidRPr="003C611E">
        <w:t>Балахнинского муниципального округа</w:t>
      </w:r>
    </w:p>
    <w:p w14:paraId="02AC6D84" w14:textId="45566F6B" w:rsidR="003C611E" w:rsidRPr="003C611E" w:rsidRDefault="003C611E" w:rsidP="003C611E">
      <w:pPr>
        <w:ind w:firstLine="0"/>
        <w:jc w:val="right"/>
      </w:pPr>
      <w:r w:rsidRPr="003C611E">
        <w:t>Нижегородской области</w:t>
      </w:r>
    </w:p>
    <w:p w14:paraId="2BF20A17" w14:textId="59190888" w:rsidR="003C611E" w:rsidRPr="003C611E" w:rsidRDefault="003C611E" w:rsidP="003C611E">
      <w:pPr>
        <w:ind w:firstLine="0"/>
        <w:jc w:val="right"/>
      </w:pPr>
      <w:r w:rsidRPr="003C611E">
        <w:t xml:space="preserve">от </w:t>
      </w:r>
      <w:r>
        <w:t xml:space="preserve">11.02.2026 </w:t>
      </w:r>
      <w:r w:rsidRPr="003C611E">
        <w:t>№</w:t>
      </w:r>
      <w:r>
        <w:t xml:space="preserve"> 285</w:t>
      </w:r>
    </w:p>
    <w:p w14:paraId="7F79EEFA" w14:textId="77777777" w:rsidR="003C611E" w:rsidRPr="003C611E" w:rsidRDefault="003C611E" w:rsidP="003C611E">
      <w:pPr>
        <w:ind w:firstLine="0"/>
        <w:jc w:val="center"/>
        <w:rPr>
          <w:b/>
          <w:bCs/>
        </w:rPr>
      </w:pPr>
    </w:p>
    <w:p w14:paraId="03D1DD7B" w14:textId="77777777" w:rsidR="003C611E" w:rsidRPr="003C611E" w:rsidRDefault="003C611E" w:rsidP="003C611E">
      <w:pPr>
        <w:ind w:firstLine="0"/>
        <w:jc w:val="center"/>
        <w:rPr>
          <w:b/>
          <w:bCs/>
        </w:rPr>
      </w:pPr>
      <w:r w:rsidRPr="003C611E">
        <w:rPr>
          <w:b/>
          <w:bCs/>
        </w:rPr>
        <w:t>Комплексный план мероприятий, направленных на профилактику распространения ВИЧ/СПИДа - инфекции на территории Балахнинского муниципального округа Нижегородской области</w:t>
      </w:r>
    </w:p>
    <w:p w14:paraId="252A5BBA" w14:textId="77777777" w:rsidR="003C611E" w:rsidRPr="003C611E" w:rsidRDefault="003C611E" w:rsidP="003C611E">
      <w:pPr>
        <w:ind w:firstLine="0"/>
        <w:jc w:val="center"/>
        <w:rPr>
          <w:b/>
          <w:bCs/>
        </w:rPr>
      </w:pPr>
      <w:r w:rsidRPr="003C611E">
        <w:rPr>
          <w:b/>
          <w:bCs/>
        </w:rPr>
        <w:t>на 2026 год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843"/>
        <w:gridCol w:w="2126"/>
      </w:tblGrid>
      <w:tr w:rsidR="003C611E" w:rsidRPr="002F71DA" w14:paraId="68E76F3C" w14:textId="77777777" w:rsidTr="003C611E">
        <w:trPr>
          <w:jc w:val="center"/>
        </w:trPr>
        <w:tc>
          <w:tcPr>
            <w:tcW w:w="568" w:type="dxa"/>
            <w:vAlign w:val="center"/>
          </w:tcPr>
          <w:p w14:paraId="650DB035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592DBF96" w14:textId="77777777" w:rsidR="003C611E" w:rsidRPr="00EB661F" w:rsidRDefault="003C611E" w:rsidP="0097278E">
            <w:pPr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Наименование мероприятий</w:t>
            </w:r>
          </w:p>
        </w:tc>
        <w:tc>
          <w:tcPr>
            <w:tcW w:w="1843" w:type="dxa"/>
            <w:vAlign w:val="center"/>
          </w:tcPr>
          <w:p w14:paraId="4B1BD1A1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14:paraId="0545FC29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Исполнитель</w:t>
            </w:r>
          </w:p>
        </w:tc>
      </w:tr>
      <w:tr w:rsidR="003C611E" w:rsidRPr="002F71DA" w14:paraId="4745AC0C" w14:textId="77777777" w:rsidTr="003C611E">
        <w:trPr>
          <w:jc w:val="center"/>
        </w:trPr>
        <w:tc>
          <w:tcPr>
            <w:tcW w:w="568" w:type="dxa"/>
          </w:tcPr>
          <w:p w14:paraId="11A32F6F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</w:t>
            </w:r>
          </w:p>
        </w:tc>
        <w:tc>
          <w:tcPr>
            <w:tcW w:w="5386" w:type="dxa"/>
          </w:tcPr>
          <w:p w14:paraId="3C5F789C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соблюдение противоэпидемического  режима в медицинских организациях в соответствии с установленными требованиями:</w:t>
            </w:r>
          </w:p>
          <w:p w14:paraId="35A2D6DC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-к дезинфекции, предстерилизационной  очистке, стерилизации изделий медицинского  назначения</w:t>
            </w:r>
          </w:p>
          <w:p w14:paraId="431975C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- к сбору, обеззараживанию, временному хранению,  транспортированию медицинских отходов, образующихся в МО</w:t>
            </w:r>
          </w:p>
        </w:tc>
        <w:tc>
          <w:tcPr>
            <w:tcW w:w="1843" w:type="dxa"/>
            <w:vAlign w:val="center"/>
          </w:tcPr>
          <w:p w14:paraId="42C78A6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C14DBEA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4AEB1195" w14:textId="77777777" w:rsidTr="003C611E">
        <w:trPr>
          <w:jc w:val="center"/>
        </w:trPr>
        <w:tc>
          <w:tcPr>
            <w:tcW w:w="568" w:type="dxa"/>
          </w:tcPr>
          <w:p w14:paraId="56E634E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2</w:t>
            </w:r>
          </w:p>
        </w:tc>
        <w:tc>
          <w:tcPr>
            <w:tcW w:w="5386" w:type="dxa"/>
          </w:tcPr>
          <w:p w14:paraId="58896FD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соблюдение противоэпидемического режима в организациях бытового обслуживания (парикмахерских, маникюрных, педикюрных, косметологических салонах, салонах, осуществляющих пирсинг и татуаж  и др.)</w:t>
            </w:r>
          </w:p>
        </w:tc>
        <w:tc>
          <w:tcPr>
            <w:tcW w:w="1843" w:type="dxa"/>
            <w:vAlign w:val="center"/>
          </w:tcPr>
          <w:p w14:paraId="2B957696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1FF3114A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Хозяйствующие субъекты</w:t>
            </w:r>
          </w:p>
        </w:tc>
      </w:tr>
      <w:tr w:rsidR="003C611E" w:rsidRPr="002F71DA" w14:paraId="3E8422AD" w14:textId="77777777" w:rsidTr="003C611E">
        <w:trPr>
          <w:jc w:val="center"/>
        </w:trPr>
        <w:tc>
          <w:tcPr>
            <w:tcW w:w="568" w:type="dxa"/>
          </w:tcPr>
          <w:p w14:paraId="370E68D5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3</w:t>
            </w:r>
          </w:p>
        </w:tc>
        <w:tc>
          <w:tcPr>
            <w:tcW w:w="5386" w:type="dxa"/>
          </w:tcPr>
          <w:p w14:paraId="3ED875D7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проведение профилактики профессионального инфицирования ВИЧ-инфекцией:</w:t>
            </w:r>
          </w:p>
          <w:p w14:paraId="112D975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- своевременное обследование подлежащих категорий медицинских работников на ВИЧ – инфекцию;</w:t>
            </w:r>
          </w:p>
          <w:p w14:paraId="1D14B7F5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- наличие во всех лечебно-диагностических кабинетах аварийных аптечек;</w:t>
            </w:r>
          </w:p>
          <w:p w14:paraId="3EE1FE6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- обеспечение медицинских работников средствами индивидуальной защиты (перчатки, маски, экраны, очки)</w:t>
            </w:r>
          </w:p>
        </w:tc>
        <w:tc>
          <w:tcPr>
            <w:tcW w:w="1843" w:type="dxa"/>
            <w:vAlign w:val="center"/>
          </w:tcPr>
          <w:p w14:paraId="7EEAA649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0AFA470B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7068B928" w14:textId="77777777" w:rsidTr="003C611E">
        <w:trPr>
          <w:jc w:val="center"/>
        </w:trPr>
        <w:tc>
          <w:tcPr>
            <w:tcW w:w="568" w:type="dxa"/>
          </w:tcPr>
          <w:p w14:paraId="6E330AB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4</w:t>
            </w:r>
          </w:p>
        </w:tc>
        <w:tc>
          <w:tcPr>
            <w:tcW w:w="5386" w:type="dxa"/>
          </w:tcPr>
          <w:p w14:paraId="372F978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proofErr w:type="spellStart"/>
            <w:r w:rsidRPr="00EB661F">
              <w:rPr>
                <w:szCs w:val="24"/>
              </w:rPr>
              <w:t>Планово</w:t>
            </w:r>
            <w:proofErr w:type="spellEnd"/>
            <w:r w:rsidRPr="00EB661F">
              <w:rPr>
                <w:szCs w:val="24"/>
              </w:rPr>
              <w:t xml:space="preserve"> проводить семинары и медицинские конференции по ВИЧ – инфекции с медицинскими работниками</w:t>
            </w:r>
          </w:p>
        </w:tc>
        <w:tc>
          <w:tcPr>
            <w:tcW w:w="1843" w:type="dxa"/>
            <w:vAlign w:val="center"/>
          </w:tcPr>
          <w:p w14:paraId="37D3F52C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Согласно планам</w:t>
            </w:r>
          </w:p>
        </w:tc>
        <w:tc>
          <w:tcPr>
            <w:tcW w:w="2126" w:type="dxa"/>
            <w:vAlign w:val="center"/>
          </w:tcPr>
          <w:p w14:paraId="5971737F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296B7A8A" w14:textId="77777777" w:rsidTr="003C611E">
        <w:trPr>
          <w:jc w:val="center"/>
        </w:trPr>
        <w:tc>
          <w:tcPr>
            <w:tcW w:w="568" w:type="dxa"/>
          </w:tcPr>
          <w:p w14:paraId="7C94348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5</w:t>
            </w:r>
          </w:p>
        </w:tc>
        <w:tc>
          <w:tcPr>
            <w:tcW w:w="5386" w:type="dxa"/>
          </w:tcPr>
          <w:p w14:paraId="5CB123B2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Проводить семинары для акушеров – гинекологов и педиатров по организации профилактики перинатального инфицирования ВИЧ - инфекцией</w:t>
            </w:r>
          </w:p>
        </w:tc>
        <w:tc>
          <w:tcPr>
            <w:tcW w:w="1843" w:type="dxa"/>
            <w:vAlign w:val="center"/>
          </w:tcPr>
          <w:p w14:paraId="12B3441A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Согласно планам</w:t>
            </w:r>
          </w:p>
        </w:tc>
        <w:tc>
          <w:tcPr>
            <w:tcW w:w="2126" w:type="dxa"/>
            <w:vAlign w:val="center"/>
          </w:tcPr>
          <w:p w14:paraId="02484429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5E06A778" w14:textId="77777777" w:rsidTr="003C611E">
        <w:trPr>
          <w:jc w:val="center"/>
        </w:trPr>
        <w:tc>
          <w:tcPr>
            <w:tcW w:w="568" w:type="dxa"/>
          </w:tcPr>
          <w:p w14:paraId="1B48C8F8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6</w:t>
            </w:r>
          </w:p>
        </w:tc>
        <w:tc>
          <w:tcPr>
            <w:tcW w:w="5386" w:type="dxa"/>
          </w:tcPr>
          <w:p w14:paraId="52528B7D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Строго соблюдать правила забора, хранения и доставки крови на ВИЧ - инфекцию</w:t>
            </w:r>
          </w:p>
        </w:tc>
        <w:tc>
          <w:tcPr>
            <w:tcW w:w="1843" w:type="dxa"/>
            <w:vAlign w:val="center"/>
          </w:tcPr>
          <w:p w14:paraId="43BE197F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6EE4E3DE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7DB1B6A3" w14:textId="77777777" w:rsidTr="003C611E">
        <w:trPr>
          <w:jc w:val="center"/>
        </w:trPr>
        <w:tc>
          <w:tcPr>
            <w:tcW w:w="568" w:type="dxa"/>
          </w:tcPr>
          <w:p w14:paraId="40538F1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7</w:t>
            </w:r>
          </w:p>
        </w:tc>
        <w:tc>
          <w:tcPr>
            <w:tcW w:w="5386" w:type="dxa"/>
          </w:tcPr>
          <w:p w14:paraId="60A65AA6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Проводить диспансерное наблюдение за ВИЧ – инфицированными взрослыми с лабораторным обследованием и проведением антиретровирусной терапии </w:t>
            </w:r>
          </w:p>
        </w:tc>
        <w:tc>
          <w:tcPr>
            <w:tcW w:w="1843" w:type="dxa"/>
            <w:vAlign w:val="center"/>
          </w:tcPr>
          <w:p w14:paraId="68F06998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6A0FDD82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350C2076" w14:textId="77777777" w:rsidTr="003C611E">
        <w:trPr>
          <w:jc w:val="center"/>
        </w:trPr>
        <w:tc>
          <w:tcPr>
            <w:tcW w:w="568" w:type="dxa"/>
          </w:tcPr>
          <w:p w14:paraId="25B8996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8</w:t>
            </w:r>
          </w:p>
        </w:tc>
        <w:tc>
          <w:tcPr>
            <w:tcW w:w="5386" w:type="dxa"/>
          </w:tcPr>
          <w:p w14:paraId="35E2E18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Принять меры по повышению охвата обследованием групп высокого риска заражения (учитывая приоритетные пути передачи инфекции) </w:t>
            </w:r>
          </w:p>
        </w:tc>
        <w:tc>
          <w:tcPr>
            <w:tcW w:w="1843" w:type="dxa"/>
            <w:vAlign w:val="center"/>
          </w:tcPr>
          <w:p w14:paraId="5BF21C2E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722FF66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6F25F84A" w14:textId="77777777" w:rsidTr="003C611E">
        <w:trPr>
          <w:jc w:val="center"/>
        </w:trPr>
        <w:tc>
          <w:tcPr>
            <w:tcW w:w="568" w:type="dxa"/>
          </w:tcPr>
          <w:p w14:paraId="2D46294F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9</w:t>
            </w:r>
          </w:p>
        </w:tc>
        <w:tc>
          <w:tcPr>
            <w:tcW w:w="5386" w:type="dxa"/>
          </w:tcPr>
          <w:p w14:paraId="77AB786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Обеспечить 100% обследование беременных на </w:t>
            </w:r>
            <w:r w:rsidRPr="00EB661F">
              <w:rPr>
                <w:szCs w:val="24"/>
              </w:rPr>
              <w:lastRenderedPageBreak/>
              <w:t>ВИЧ – инфекцию в соответствии с приказом министерства здравоохра</w:t>
            </w:r>
            <w:r>
              <w:rPr>
                <w:szCs w:val="24"/>
              </w:rPr>
              <w:t>нения РФ от 20 октября 2020 г. №</w:t>
            </w:r>
            <w:r w:rsidRPr="00EB661F">
              <w:rPr>
                <w:szCs w:val="24"/>
              </w:rPr>
              <w:t xml:space="preserve"> 1130н «Об утверждении  порядка оказания медицинской помощи по профилю "Акушерство и гинекология"</w:t>
            </w:r>
          </w:p>
        </w:tc>
        <w:tc>
          <w:tcPr>
            <w:tcW w:w="1843" w:type="dxa"/>
            <w:vAlign w:val="center"/>
          </w:tcPr>
          <w:p w14:paraId="0836731E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126" w:type="dxa"/>
            <w:vAlign w:val="center"/>
          </w:tcPr>
          <w:p w14:paraId="2BEAF0D5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 xml:space="preserve">ГБУЗ НО </w:t>
            </w:r>
            <w:r w:rsidRPr="00EB661F">
              <w:rPr>
                <w:szCs w:val="24"/>
              </w:rPr>
              <w:lastRenderedPageBreak/>
              <w:t>«Балахнинская ЦРБ»</w:t>
            </w:r>
          </w:p>
        </w:tc>
      </w:tr>
      <w:tr w:rsidR="003C611E" w:rsidRPr="002F71DA" w14:paraId="2352214B" w14:textId="77777777" w:rsidTr="003C611E">
        <w:trPr>
          <w:jc w:val="center"/>
        </w:trPr>
        <w:tc>
          <w:tcPr>
            <w:tcW w:w="568" w:type="dxa"/>
          </w:tcPr>
          <w:p w14:paraId="1EB311B7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14:paraId="56BB636F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Проводить обследование половых партнеров беременных на ВИЧ – инфекцию в соответствии с п. 603 </w:t>
            </w:r>
            <w:proofErr w:type="spellStart"/>
            <w:r w:rsidRPr="00EB661F">
              <w:rPr>
                <w:szCs w:val="24"/>
              </w:rPr>
              <w:t>С</w:t>
            </w:r>
            <w:r>
              <w:rPr>
                <w:szCs w:val="24"/>
              </w:rPr>
              <w:t>ан</w:t>
            </w:r>
            <w:r w:rsidRPr="00EB661F">
              <w:rPr>
                <w:szCs w:val="24"/>
              </w:rPr>
              <w:t>ПИН</w:t>
            </w:r>
            <w:proofErr w:type="spellEnd"/>
            <w:r w:rsidRPr="00EB661F">
              <w:rPr>
                <w:szCs w:val="24"/>
              </w:rPr>
              <w:t xml:space="preserve"> 3.3686-21 "Санитарно-эпидемиологические требования по профилактике инфекционных болезней"</w:t>
            </w:r>
          </w:p>
        </w:tc>
        <w:tc>
          <w:tcPr>
            <w:tcW w:w="1843" w:type="dxa"/>
            <w:vAlign w:val="center"/>
          </w:tcPr>
          <w:p w14:paraId="6DE27DE0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2503F170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443B3081" w14:textId="77777777" w:rsidTr="003C611E">
        <w:trPr>
          <w:jc w:val="center"/>
        </w:trPr>
        <w:tc>
          <w:tcPr>
            <w:tcW w:w="568" w:type="dxa"/>
          </w:tcPr>
          <w:p w14:paraId="20D3F84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11</w:t>
            </w:r>
          </w:p>
        </w:tc>
        <w:tc>
          <w:tcPr>
            <w:tcW w:w="5386" w:type="dxa"/>
          </w:tcPr>
          <w:p w14:paraId="7EE8F1A4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проведение в полном объёме комплекса мероприятий по профилактике вертикального пути передачи ВИЧ-инфекции в рамках диспансерного наблюдения за населением среди женщин репродуктивного возраста</w:t>
            </w:r>
          </w:p>
        </w:tc>
        <w:tc>
          <w:tcPr>
            <w:tcW w:w="1843" w:type="dxa"/>
            <w:vAlign w:val="center"/>
          </w:tcPr>
          <w:p w14:paraId="498B1AB6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14:paraId="788C94F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00ED0E18" w14:textId="77777777" w:rsidTr="003C611E">
        <w:trPr>
          <w:trHeight w:val="857"/>
          <w:jc w:val="center"/>
        </w:trPr>
        <w:tc>
          <w:tcPr>
            <w:tcW w:w="568" w:type="dxa"/>
          </w:tcPr>
          <w:p w14:paraId="2DC09304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12</w:t>
            </w:r>
          </w:p>
        </w:tc>
        <w:tc>
          <w:tcPr>
            <w:tcW w:w="5386" w:type="dxa"/>
          </w:tcPr>
          <w:p w14:paraId="4FD4C53D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Увеличить охват антиретровирусной терапией лиц с ВИЧ-инфекцией и дальнейшее снижение риска передачи ВИЧ-инфекции от матери к ребенку</w:t>
            </w:r>
          </w:p>
        </w:tc>
        <w:tc>
          <w:tcPr>
            <w:tcW w:w="1843" w:type="dxa"/>
            <w:vAlign w:val="center"/>
          </w:tcPr>
          <w:p w14:paraId="309F854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2C8157B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1C0B6DF4" w14:textId="77777777" w:rsidTr="003C611E">
        <w:trPr>
          <w:jc w:val="center"/>
        </w:trPr>
        <w:tc>
          <w:tcPr>
            <w:tcW w:w="568" w:type="dxa"/>
          </w:tcPr>
          <w:p w14:paraId="21424C5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13</w:t>
            </w:r>
          </w:p>
        </w:tc>
        <w:tc>
          <w:tcPr>
            <w:tcW w:w="5386" w:type="dxa"/>
          </w:tcPr>
          <w:p w14:paraId="07768F9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детей с перинатальным контактом по ВИЧ – инфекции диспансерным наблюдением в установленные сроки</w:t>
            </w:r>
          </w:p>
        </w:tc>
        <w:tc>
          <w:tcPr>
            <w:tcW w:w="1843" w:type="dxa"/>
            <w:vAlign w:val="center"/>
          </w:tcPr>
          <w:p w14:paraId="6A6FD38F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5F13F784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</w:tc>
      </w:tr>
      <w:tr w:rsidR="003C611E" w:rsidRPr="002F71DA" w14:paraId="69069E4B" w14:textId="77777777" w:rsidTr="003C611E">
        <w:trPr>
          <w:jc w:val="center"/>
        </w:trPr>
        <w:tc>
          <w:tcPr>
            <w:tcW w:w="568" w:type="dxa"/>
          </w:tcPr>
          <w:p w14:paraId="7D85EBCD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14</w:t>
            </w:r>
          </w:p>
        </w:tc>
        <w:tc>
          <w:tcPr>
            <w:tcW w:w="5386" w:type="dxa"/>
          </w:tcPr>
          <w:p w14:paraId="15B4003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предоставление социальной поддержки ВИЧ-инфицированным гражданам и членам их семей в соответствии с законодательством Российской Федерации, а также обеспечение высокого качества жизни детей с ВИЧ-инфекцией</w:t>
            </w:r>
          </w:p>
        </w:tc>
        <w:tc>
          <w:tcPr>
            <w:tcW w:w="1843" w:type="dxa"/>
            <w:vAlign w:val="center"/>
          </w:tcPr>
          <w:p w14:paraId="35796226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0CB724AC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 xml:space="preserve">ГКУ НО «УСЗН Балахнинского </w:t>
            </w:r>
            <w:r>
              <w:rPr>
                <w:szCs w:val="24"/>
              </w:rPr>
              <w:t>муниципального округа</w:t>
            </w:r>
            <w:r w:rsidRPr="00EB661F">
              <w:rPr>
                <w:szCs w:val="24"/>
              </w:rPr>
              <w:t>»</w:t>
            </w:r>
          </w:p>
        </w:tc>
      </w:tr>
      <w:tr w:rsidR="003C611E" w:rsidRPr="002F71DA" w14:paraId="02F7035B" w14:textId="77777777" w:rsidTr="003C611E">
        <w:trPr>
          <w:jc w:val="center"/>
        </w:trPr>
        <w:tc>
          <w:tcPr>
            <w:tcW w:w="568" w:type="dxa"/>
          </w:tcPr>
          <w:p w14:paraId="3DF38BD9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15</w:t>
            </w:r>
          </w:p>
        </w:tc>
        <w:tc>
          <w:tcPr>
            <w:tcW w:w="5386" w:type="dxa"/>
          </w:tcPr>
          <w:p w14:paraId="4348CD30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проведение оперативной работы в местах скопления молодежи (массовых мероприятиях, ночных клубах, дискотеках) по предотвращению распространения наркотиков, иных психоактивных веществ и обследованию лиц, подозреваемых в употреблении наркотических веществ на ВИЧ-инфекцию</w:t>
            </w:r>
          </w:p>
        </w:tc>
        <w:tc>
          <w:tcPr>
            <w:tcW w:w="1843" w:type="dxa"/>
            <w:vAlign w:val="center"/>
          </w:tcPr>
          <w:p w14:paraId="5AF47D9B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708394F9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О</w:t>
            </w:r>
            <w:r>
              <w:rPr>
                <w:szCs w:val="24"/>
              </w:rPr>
              <w:t xml:space="preserve">тдел </w:t>
            </w:r>
            <w:r w:rsidRPr="00EB661F">
              <w:rPr>
                <w:szCs w:val="24"/>
              </w:rPr>
              <w:t xml:space="preserve">МВД России </w:t>
            </w:r>
            <w:r>
              <w:rPr>
                <w:szCs w:val="24"/>
              </w:rPr>
              <w:t>«</w:t>
            </w:r>
            <w:r w:rsidRPr="00EB661F">
              <w:rPr>
                <w:szCs w:val="24"/>
              </w:rPr>
              <w:t>Балахнинск</w:t>
            </w:r>
            <w:r>
              <w:rPr>
                <w:szCs w:val="24"/>
              </w:rPr>
              <w:t>ий»</w:t>
            </w:r>
          </w:p>
        </w:tc>
      </w:tr>
      <w:tr w:rsidR="003C611E" w:rsidRPr="002F71DA" w14:paraId="6D4ECE81" w14:textId="77777777" w:rsidTr="003C611E">
        <w:trPr>
          <w:jc w:val="center"/>
        </w:trPr>
        <w:tc>
          <w:tcPr>
            <w:tcW w:w="568" w:type="dxa"/>
          </w:tcPr>
          <w:p w14:paraId="594866F0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16</w:t>
            </w:r>
          </w:p>
        </w:tc>
        <w:tc>
          <w:tcPr>
            <w:tcW w:w="5386" w:type="dxa"/>
          </w:tcPr>
          <w:p w14:paraId="49A1FDD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Оказывать содействие ГБУЗ НО «Балахнинская ЦРБ» в привлечении лиц из «групп риска» (лиц, употребляющих наркотические вещества; лиц, подозреваемых в употреблении наркотических веществ, состоящих на учете в органах внутренних дел или выявленных в ходе оперативно-розыскных мероприятий в местах сбыта наркотических веществ) к обследованию на ВИЧ-инфекцию</w:t>
            </w:r>
          </w:p>
        </w:tc>
        <w:tc>
          <w:tcPr>
            <w:tcW w:w="1843" w:type="dxa"/>
            <w:vAlign w:val="center"/>
          </w:tcPr>
          <w:p w14:paraId="66936310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3F4C4DBB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О</w:t>
            </w:r>
            <w:r>
              <w:rPr>
                <w:szCs w:val="24"/>
              </w:rPr>
              <w:t xml:space="preserve">тдел </w:t>
            </w:r>
            <w:r w:rsidRPr="00EB661F">
              <w:rPr>
                <w:szCs w:val="24"/>
              </w:rPr>
              <w:t xml:space="preserve">МВД России </w:t>
            </w:r>
            <w:r>
              <w:rPr>
                <w:szCs w:val="24"/>
              </w:rPr>
              <w:t>«</w:t>
            </w:r>
            <w:r w:rsidRPr="00EB661F">
              <w:rPr>
                <w:szCs w:val="24"/>
              </w:rPr>
              <w:t>Балахнинск</w:t>
            </w:r>
            <w:r>
              <w:rPr>
                <w:szCs w:val="24"/>
              </w:rPr>
              <w:t>ий»</w:t>
            </w:r>
          </w:p>
        </w:tc>
      </w:tr>
      <w:tr w:rsidR="003C611E" w:rsidRPr="002F71DA" w14:paraId="5B27E67F" w14:textId="77777777" w:rsidTr="003C611E">
        <w:trPr>
          <w:jc w:val="center"/>
        </w:trPr>
        <w:tc>
          <w:tcPr>
            <w:tcW w:w="568" w:type="dxa"/>
          </w:tcPr>
          <w:p w14:paraId="0355275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17</w:t>
            </w:r>
          </w:p>
        </w:tc>
        <w:tc>
          <w:tcPr>
            <w:tcW w:w="5386" w:type="dxa"/>
          </w:tcPr>
          <w:p w14:paraId="74D2436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Осуществлять надзор за исполнением требований санитарного законодательства по профилактике ВИЧ-инфекции во всех медицинских и других учреждениях, независимо от форм собственности</w:t>
            </w:r>
          </w:p>
        </w:tc>
        <w:tc>
          <w:tcPr>
            <w:tcW w:w="1843" w:type="dxa"/>
            <w:vAlign w:val="center"/>
          </w:tcPr>
          <w:p w14:paraId="41701B90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04DE31C4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 xml:space="preserve">ТО </w:t>
            </w:r>
            <w:r>
              <w:rPr>
                <w:szCs w:val="24"/>
              </w:rPr>
              <w:t xml:space="preserve">УФС </w:t>
            </w:r>
            <w:r w:rsidRPr="00EB661F">
              <w:rPr>
                <w:szCs w:val="24"/>
              </w:rPr>
              <w:t>Роспотребнадзора</w:t>
            </w:r>
          </w:p>
        </w:tc>
      </w:tr>
      <w:tr w:rsidR="003C611E" w:rsidRPr="002F71DA" w14:paraId="23500E6C" w14:textId="77777777" w:rsidTr="003C611E">
        <w:trPr>
          <w:jc w:val="center"/>
        </w:trPr>
        <w:tc>
          <w:tcPr>
            <w:tcW w:w="568" w:type="dxa"/>
          </w:tcPr>
          <w:p w14:paraId="24C27C1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18</w:t>
            </w:r>
          </w:p>
        </w:tc>
        <w:tc>
          <w:tcPr>
            <w:tcW w:w="5386" w:type="dxa"/>
          </w:tcPr>
          <w:p w14:paraId="5420468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распространение профилактических информационных материалов (листовок, буклетов, брошюр и т.п.)</w:t>
            </w:r>
          </w:p>
        </w:tc>
        <w:tc>
          <w:tcPr>
            <w:tcW w:w="1843" w:type="dxa"/>
            <w:vAlign w:val="center"/>
          </w:tcPr>
          <w:p w14:paraId="753F0C7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0ECD7C56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Администрация БМО НО</w:t>
            </w:r>
          </w:p>
          <w:p w14:paraId="7C2799B9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16414E0A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Отдел культуры и туризма</w:t>
            </w:r>
          </w:p>
          <w:p w14:paraId="625B849C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  <w:p w14:paraId="6BFB509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ДО «СШ </w:t>
            </w:r>
            <w:r w:rsidRPr="00EB661F">
              <w:rPr>
                <w:szCs w:val="24"/>
              </w:rPr>
              <w:t>«ФОК «Олимпийский»</w:t>
            </w:r>
          </w:p>
        </w:tc>
      </w:tr>
      <w:tr w:rsidR="003C611E" w:rsidRPr="002F71DA" w14:paraId="26A80612" w14:textId="77777777" w:rsidTr="003C611E">
        <w:trPr>
          <w:jc w:val="center"/>
        </w:trPr>
        <w:tc>
          <w:tcPr>
            <w:tcW w:w="568" w:type="dxa"/>
          </w:tcPr>
          <w:p w14:paraId="5145FD0E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lastRenderedPageBreak/>
              <w:t>19</w:t>
            </w:r>
          </w:p>
        </w:tc>
        <w:tc>
          <w:tcPr>
            <w:tcW w:w="5386" w:type="dxa"/>
          </w:tcPr>
          <w:p w14:paraId="0509E84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Предусмотреть включение в учебные программы (классные часы и другие внеклассные мероприятия) в образовательных учреждениях вопросы профилактики ВИЧ-инфекции</w:t>
            </w:r>
          </w:p>
        </w:tc>
        <w:tc>
          <w:tcPr>
            <w:tcW w:w="1843" w:type="dxa"/>
            <w:vAlign w:val="center"/>
          </w:tcPr>
          <w:p w14:paraId="68212F6E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Ежегодно</w:t>
            </w:r>
          </w:p>
        </w:tc>
        <w:tc>
          <w:tcPr>
            <w:tcW w:w="2126" w:type="dxa"/>
          </w:tcPr>
          <w:p w14:paraId="5C2572EA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23B660B0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Образовательные учреждения</w:t>
            </w:r>
          </w:p>
        </w:tc>
      </w:tr>
      <w:tr w:rsidR="003C611E" w:rsidRPr="002F71DA" w14:paraId="467F01D0" w14:textId="77777777" w:rsidTr="003C611E">
        <w:trPr>
          <w:jc w:val="center"/>
        </w:trPr>
        <w:tc>
          <w:tcPr>
            <w:tcW w:w="568" w:type="dxa"/>
          </w:tcPr>
          <w:p w14:paraId="16FDBAF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20</w:t>
            </w:r>
          </w:p>
        </w:tc>
        <w:tc>
          <w:tcPr>
            <w:tcW w:w="5386" w:type="dxa"/>
          </w:tcPr>
          <w:p w14:paraId="1EFAEBE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проведение обучающих семинаров</w:t>
            </w:r>
            <w:r>
              <w:rPr>
                <w:szCs w:val="24"/>
              </w:rPr>
              <w:t xml:space="preserve"> (бесед)</w:t>
            </w:r>
            <w:r w:rsidRPr="00EB661F">
              <w:rPr>
                <w:szCs w:val="24"/>
              </w:rPr>
              <w:t xml:space="preserve"> среди молодежи по вопросам профилактики ВИЧ – инфекции</w:t>
            </w:r>
          </w:p>
        </w:tc>
        <w:tc>
          <w:tcPr>
            <w:tcW w:w="1843" w:type="dxa"/>
            <w:vAlign w:val="center"/>
          </w:tcPr>
          <w:p w14:paraId="1B37CF29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Постоянно</w:t>
            </w:r>
          </w:p>
        </w:tc>
        <w:tc>
          <w:tcPr>
            <w:tcW w:w="2126" w:type="dxa"/>
          </w:tcPr>
          <w:p w14:paraId="4713291E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451D39D7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Образовательные учреждения </w:t>
            </w:r>
          </w:p>
          <w:p w14:paraId="0D40D40F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ДО «СШ </w:t>
            </w:r>
            <w:r w:rsidRPr="00EB661F">
              <w:rPr>
                <w:szCs w:val="24"/>
              </w:rPr>
              <w:t xml:space="preserve">«ФОК «Олимпийский» </w:t>
            </w:r>
          </w:p>
          <w:p w14:paraId="0B140CF5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ГКУ НО «УСЗН Балахнинского </w:t>
            </w:r>
            <w:r>
              <w:rPr>
                <w:szCs w:val="24"/>
              </w:rPr>
              <w:t>муниципального округа</w:t>
            </w:r>
            <w:r w:rsidRPr="00EB661F">
              <w:rPr>
                <w:szCs w:val="24"/>
              </w:rPr>
              <w:t>»</w:t>
            </w:r>
          </w:p>
          <w:p w14:paraId="1B41CDC0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ГКОУ «Детский дом </w:t>
            </w:r>
            <w:proofErr w:type="spellStart"/>
            <w:r w:rsidRPr="00EB661F">
              <w:rPr>
                <w:szCs w:val="24"/>
              </w:rPr>
              <w:t>НиГРЭС</w:t>
            </w:r>
            <w:proofErr w:type="spellEnd"/>
            <w:r w:rsidRPr="00EB661F">
              <w:rPr>
                <w:szCs w:val="24"/>
              </w:rPr>
              <w:t>»</w:t>
            </w:r>
          </w:p>
        </w:tc>
      </w:tr>
      <w:tr w:rsidR="003C611E" w:rsidRPr="002F71DA" w14:paraId="37D11E2E" w14:textId="77777777" w:rsidTr="003C611E">
        <w:trPr>
          <w:jc w:val="center"/>
        </w:trPr>
        <w:tc>
          <w:tcPr>
            <w:tcW w:w="568" w:type="dxa"/>
          </w:tcPr>
          <w:p w14:paraId="117551D8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21</w:t>
            </w:r>
          </w:p>
        </w:tc>
        <w:tc>
          <w:tcPr>
            <w:tcW w:w="5386" w:type="dxa"/>
          </w:tcPr>
          <w:p w14:paraId="5CD197A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Обеспечить распространение достоверной информации по вопросам ВИЧ – инфекции через СМИ (телевидение, печать</w:t>
            </w:r>
            <w:r>
              <w:rPr>
                <w:szCs w:val="24"/>
              </w:rPr>
              <w:t>, интернет сайты</w:t>
            </w:r>
            <w:r w:rsidRPr="00EB661F">
              <w:rPr>
                <w:szCs w:val="24"/>
              </w:rPr>
              <w:t xml:space="preserve">). </w:t>
            </w:r>
          </w:p>
          <w:p w14:paraId="6FB470E8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(Проведение информирования населения на основе достоверных информационных материалов по вопросам ВИЧ-инфекции позволит сформировать у населения навыки ответственного отношения к своему здоровью, мотивацию к безопасному поведению в отношении передачи ВИЧ-инфекции, снизить дискриминацию лиц с ВИЧ-инфекцией, а также будет способствовать укреплению традиционных семейных и морально-нравственных ценностей)</w:t>
            </w:r>
          </w:p>
        </w:tc>
        <w:tc>
          <w:tcPr>
            <w:tcW w:w="1843" w:type="dxa"/>
            <w:vAlign w:val="center"/>
          </w:tcPr>
          <w:p w14:paraId="785C62CC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 w:rsidRPr="00EB661F">
              <w:rPr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14:paraId="0B47295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ГБУ НО «Редакция газеты «Рабочая Балахна»</w:t>
            </w:r>
          </w:p>
          <w:p w14:paraId="4408CFF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  <w:p w14:paraId="211FBBEF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ТО </w:t>
            </w:r>
            <w:r>
              <w:rPr>
                <w:szCs w:val="24"/>
              </w:rPr>
              <w:t xml:space="preserve">УФС </w:t>
            </w:r>
            <w:r w:rsidRPr="00EB661F">
              <w:rPr>
                <w:szCs w:val="24"/>
              </w:rPr>
              <w:t>Роспотребнадзора</w:t>
            </w:r>
          </w:p>
          <w:p w14:paraId="59797AF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Администрация БМО НО</w:t>
            </w:r>
          </w:p>
          <w:p w14:paraId="246E5575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ДО «СШ </w:t>
            </w:r>
            <w:r w:rsidRPr="00EB661F">
              <w:rPr>
                <w:szCs w:val="24"/>
              </w:rPr>
              <w:t>«ФОК «Олимпийский»</w:t>
            </w:r>
          </w:p>
        </w:tc>
      </w:tr>
      <w:tr w:rsidR="003C611E" w:rsidRPr="002F71DA" w14:paraId="647773CB" w14:textId="77777777" w:rsidTr="003C611E">
        <w:trPr>
          <w:jc w:val="center"/>
        </w:trPr>
        <w:tc>
          <w:tcPr>
            <w:tcW w:w="568" w:type="dxa"/>
          </w:tcPr>
          <w:p w14:paraId="6C7F98C9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386" w:type="dxa"/>
          </w:tcPr>
          <w:p w14:paraId="76153B32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Оформление информационного стенда по профилактике распространения ВИЧ-инфекции</w:t>
            </w:r>
          </w:p>
        </w:tc>
        <w:tc>
          <w:tcPr>
            <w:tcW w:w="1843" w:type="dxa"/>
            <w:vAlign w:val="center"/>
          </w:tcPr>
          <w:p w14:paraId="278CE7D3" w14:textId="77777777" w:rsidR="003C611E" w:rsidRPr="00EB661F" w:rsidRDefault="003C611E" w:rsidP="0097278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14:paraId="63A64A77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ГБУЗ НО «Балахнинская ЦРБ»</w:t>
            </w:r>
          </w:p>
          <w:p w14:paraId="7D8395A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ТО </w:t>
            </w:r>
            <w:r>
              <w:rPr>
                <w:szCs w:val="24"/>
              </w:rPr>
              <w:t xml:space="preserve">УФС </w:t>
            </w:r>
            <w:r w:rsidRPr="00EB661F">
              <w:rPr>
                <w:szCs w:val="24"/>
              </w:rPr>
              <w:t>Роспотребнадзора</w:t>
            </w:r>
          </w:p>
          <w:p w14:paraId="3C108953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Администрация БМО НО</w:t>
            </w:r>
          </w:p>
          <w:p w14:paraId="6170F969" w14:textId="77777777" w:rsidR="003C611E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Образовательные учреждения </w:t>
            </w:r>
          </w:p>
          <w:p w14:paraId="461D1D31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Учреждения </w:t>
            </w:r>
            <w:r>
              <w:rPr>
                <w:szCs w:val="24"/>
              </w:rPr>
              <w:lastRenderedPageBreak/>
              <w:t>культуры</w:t>
            </w:r>
          </w:p>
          <w:p w14:paraId="65F5B7C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ДО «СШ </w:t>
            </w:r>
            <w:r w:rsidRPr="00EB661F">
              <w:rPr>
                <w:szCs w:val="24"/>
              </w:rPr>
              <w:t xml:space="preserve">«ФОК «Олимпийский» </w:t>
            </w:r>
          </w:p>
          <w:p w14:paraId="1E98BC2B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ГКУ НО «УСЗН Балахнинского </w:t>
            </w:r>
            <w:r>
              <w:rPr>
                <w:szCs w:val="24"/>
              </w:rPr>
              <w:t>муниципального округа</w:t>
            </w:r>
            <w:r w:rsidRPr="00EB661F">
              <w:rPr>
                <w:szCs w:val="24"/>
              </w:rPr>
              <w:t>»</w:t>
            </w:r>
          </w:p>
        </w:tc>
      </w:tr>
      <w:tr w:rsidR="003C611E" w:rsidRPr="002F71DA" w14:paraId="044C491F" w14:textId="77777777" w:rsidTr="003C611E">
        <w:trPr>
          <w:jc w:val="center"/>
        </w:trPr>
        <w:tc>
          <w:tcPr>
            <w:tcW w:w="568" w:type="dxa"/>
          </w:tcPr>
          <w:p w14:paraId="55A21919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5386" w:type="dxa"/>
          </w:tcPr>
          <w:p w14:paraId="46A9B291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Трансляция видеороликов о профилактике распространения ВИЧ-инфекции</w:t>
            </w:r>
          </w:p>
        </w:tc>
        <w:tc>
          <w:tcPr>
            <w:tcW w:w="1843" w:type="dxa"/>
            <w:vAlign w:val="center"/>
          </w:tcPr>
          <w:p w14:paraId="77344063" w14:textId="77777777" w:rsidR="003C611E" w:rsidRDefault="003C611E" w:rsidP="0097278E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14:paraId="2A96FC65" w14:textId="77777777" w:rsidR="003C611E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МБУ </w:t>
            </w:r>
            <w:r>
              <w:rPr>
                <w:szCs w:val="24"/>
              </w:rPr>
              <w:t xml:space="preserve">ДО «СШ </w:t>
            </w:r>
            <w:r w:rsidRPr="00EB661F">
              <w:rPr>
                <w:szCs w:val="24"/>
              </w:rPr>
              <w:t xml:space="preserve">«ФОК «Олимпийский» </w:t>
            </w:r>
          </w:p>
          <w:p w14:paraId="7D5D6DDA" w14:textId="77777777" w:rsidR="003C611E" w:rsidRPr="00EB661F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 xml:space="preserve">Образовательные учреждения </w:t>
            </w:r>
          </w:p>
        </w:tc>
      </w:tr>
      <w:tr w:rsidR="003C611E" w:rsidRPr="0095609E" w14:paraId="429400FA" w14:textId="77777777" w:rsidTr="003C611E">
        <w:trPr>
          <w:jc w:val="center"/>
        </w:trPr>
        <w:tc>
          <w:tcPr>
            <w:tcW w:w="568" w:type="dxa"/>
          </w:tcPr>
          <w:p w14:paraId="7D9DE6BA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24</w:t>
            </w:r>
          </w:p>
        </w:tc>
        <w:tc>
          <w:tcPr>
            <w:tcW w:w="5386" w:type="dxa"/>
          </w:tcPr>
          <w:p w14:paraId="2DA95DD0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Профилактическое мероприятие для трудовых коллективов образовательных организаций</w:t>
            </w:r>
            <w:r>
              <w:rPr>
                <w:szCs w:val="24"/>
              </w:rPr>
              <w:t xml:space="preserve"> (дополнительного образования)</w:t>
            </w:r>
            <w:r w:rsidRPr="0095609E">
              <w:rPr>
                <w:szCs w:val="24"/>
              </w:rPr>
              <w:t xml:space="preserve"> с участием специалистов ГБУЗНО "Нижегородский</w:t>
            </w:r>
            <w:r>
              <w:rPr>
                <w:szCs w:val="24"/>
              </w:rPr>
              <w:t xml:space="preserve"> </w:t>
            </w:r>
            <w:r w:rsidRPr="0095609E">
              <w:rPr>
                <w:szCs w:val="24"/>
              </w:rPr>
              <w:t>областной центр по профилактике и борьбе со СПИД и инфекционными заболеваниями</w:t>
            </w:r>
            <w:r>
              <w:rPr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14:paraId="5580D24C" w14:textId="77777777" w:rsidR="003C611E" w:rsidRPr="0095609E" w:rsidRDefault="003C611E" w:rsidP="0097278E">
            <w:pPr>
              <w:ind w:firstLine="0"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Март</w:t>
            </w:r>
            <w:r>
              <w:rPr>
                <w:szCs w:val="24"/>
              </w:rPr>
              <w:t>- апрель</w:t>
            </w:r>
            <w:r w:rsidRPr="0095609E">
              <w:rPr>
                <w:szCs w:val="24"/>
              </w:rPr>
              <w:t xml:space="preserve"> 202</w:t>
            </w:r>
            <w:r>
              <w:rPr>
                <w:szCs w:val="24"/>
              </w:rPr>
              <w:t>6</w:t>
            </w:r>
            <w:r w:rsidRPr="0095609E">
              <w:rPr>
                <w:szCs w:val="24"/>
              </w:rPr>
              <w:t>г.</w:t>
            </w:r>
          </w:p>
        </w:tc>
        <w:tc>
          <w:tcPr>
            <w:tcW w:w="2126" w:type="dxa"/>
          </w:tcPr>
          <w:p w14:paraId="4A10905D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Администрация БМО НО</w:t>
            </w:r>
          </w:p>
          <w:p w14:paraId="787F290E" w14:textId="77777777" w:rsidR="003C611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41570628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Отдел культуры и туризма</w:t>
            </w:r>
          </w:p>
        </w:tc>
      </w:tr>
      <w:tr w:rsidR="003C611E" w:rsidRPr="0095609E" w14:paraId="56F9CC67" w14:textId="77777777" w:rsidTr="003C611E">
        <w:trPr>
          <w:jc w:val="center"/>
        </w:trPr>
        <w:tc>
          <w:tcPr>
            <w:tcW w:w="568" w:type="dxa"/>
          </w:tcPr>
          <w:p w14:paraId="42F6457F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5386" w:type="dxa"/>
          </w:tcPr>
          <w:p w14:paraId="7CD4E855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Обновление и размещение</w:t>
            </w:r>
            <w:r>
              <w:rPr>
                <w:szCs w:val="24"/>
              </w:rPr>
              <w:t xml:space="preserve"> </w:t>
            </w:r>
            <w:r w:rsidRPr="0095609E">
              <w:rPr>
                <w:szCs w:val="24"/>
              </w:rPr>
              <w:t>плакатов</w:t>
            </w:r>
            <w:r>
              <w:rPr>
                <w:szCs w:val="24"/>
              </w:rPr>
              <w:t xml:space="preserve">, </w:t>
            </w:r>
            <w:r w:rsidRPr="0095609E">
              <w:rPr>
                <w:szCs w:val="24"/>
              </w:rPr>
              <w:t>буклетов</w:t>
            </w:r>
          </w:p>
        </w:tc>
        <w:tc>
          <w:tcPr>
            <w:tcW w:w="1843" w:type="dxa"/>
            <w:vAlign w:val="center"/>
          </w:tcPr>
          <w:p w14:paraId="0EE204DC" w14:textId="77777777" w:rsidR="003C611E" w:rsidRPr="0095609E" w:rsidRDefault="003C611E" w:rsidP="0097278E">
            <w:pPr>
              <w:ind w:firstLine="0"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Постоянно</w:t>
            </w:r>
          </w:p>
        </w:tc>
        <w:tc>
          <w:tcPr>
            <w:tcW w:w="2126" w:type="dxa"/>
            <w:vAlign w:val="center"/>
          </w:tcPr>
          <w:p w14:paraId="0FE128B1" w14:textId="77777777" w:rsidR="003C611E" w:rsidRDefault="003C611E" w:rsidP="0097278E">
            <w:pPr>
              <w:ind w:firstLine="0"/>
              <w:contextualSpacing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МБУ ДО «СШ «ФОК «Олимпийский»</w:t>
            </w:r>
          </w:p>
          <w:p w14:paraId="4BE2CDB1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EB661F">
              <w:rPr>
                <w:szCs w:val="24"/>
              </w:rPr>
              <w:t>Образовательные учреждения</w:t>
            </w:r>
          </w:p>
        </w:tc>
      </w:tr>
      <w:tr w:rsidR="003C611E" w:rsidRPr="0095609E" w14:paraId="04AFFD3E" w14:textId="77777777" w:rsidTr="003C611E">
        <w:trPr>
          <w:jc w:val="center"/>
        </w:trPr>
        <w:tc>
          <w:tcPr>
            <w:tcW w:w="568" w:type="dxa"/>
          </w:tcPr>
          <w:p w14:paraId="482361BC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5386" w:type="dxa"/>
          </w:tcPr>
          <w:p w14:paraId="10694CBB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Публикация профилактических видеоматериалов и информационных</w:t>
            </w:r>
            <w:r>
              <w:rPr>
                <w:szCs w:val="24"/>
              </w:rPr>
              <w:t xml:space="preserve"> </w:t>
            </w:r>
            <w:r w:rsidRPr="0095609E">
              <w:rPr>
                <w:szCs w:val="24"/>
              </w:rPr>
              <w:t>постов о ВИЧ/СПИД</w:t>
            </w:r>
            <w:r>
              <w:rPr>
                <w:szCs w:val="24"/>
              </w:rPr>
              <w:t xml:space="preserve"> </w:t>
            </w:r>
            <w:r w:rsidRPr="0095609E">
              <w:rPr>
                <w:szCs w:val="24"/>
              </w:rPr>
              <w:t>в официальной группе учреждения в социальной сети ВКонтакте</w:t>
            </w:r>
          </w:p>
        </w:tc>
        <w:tc>
          <w:tcPr>
            <w:tcW w:w="1843" w:type="dxa"/>
            <w:vAlign w:val="center"/>
          </w:tcPr>
          <w:p w14:paraId="32B156D6" w14:textId="77777777" w:rsidR="003C611E" w:rsidRPr="0095609E" w:rsidRDefault="003C611E" w:rsidP="0097278E">
            <w:pPr>
              <w:ind w:firstLine="0"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Ежеквартально</w:t>
            </w:r>
          </w:p>
        </w:tc>
        <w:tc>
          <w:tcPr>
            <w:tcW w:w="2126" w:type="dxa"/>
            <w:vAlign w:val="center"/>
          </w:tcPr>
          <w:p w14:paraId="585D0C5C" w14:textId="77777777" w:rsidR="003C611E" w:rsidRPr="0095609E" w:rsidRDefault="003C611E" w:rsidP="0097278E">
            <w:pPr>
              <w:ind w:firstLine="0"/>
              <w:contextualSpacing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МБУ ДО «СШ «ФОК «Олимпийский»</w:t>
            </w:r>
          </w:p>
        </w:tc>
      </w:tr>
      <w:tr w:rsidR="003C611E" w:rsidRPr="0095609E" w14:paraId="0B403CB8" w14:textId="77777777" w:rsidTr="003C611E">
        <w:trPr>
          <w:jc w:val="center"/>
        </w:trPr>
        <w:tc>
          <w:tcPr>
            <w:tcW w:w="568" w:type="dxa"/>
          </w:tcPr>
          <w:p w14:paraId="6E92E280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386" w:type="dxa"/>
          </w:tcPr>
          <w:p w14:paraId="1408446F" w14:textId="77777777" w:rsidR="003C611E" w:rsidRPr="00450509" w:rsidRDefault="003C611E" w:rsidP="0097278E">
            <w:pPr>
              <w:ind w:firstLine="0"/>
            </w:pPr>
            <w:r w:rsidRPr="00450509">
              <w:t>Акция «Не навреди своему здоровью» в рамках Всероссийской акции «СТОП ВИЧ/СПИД» Раздача информационных буклетов</w:t>
            </w:r>
          </w:p>
        </w:tc>
        <w:tc>
          <w:tcPr>
            <w:tcW w:w="1843" w:type="dxa"/>
            <w:vAlign w:val="center"/>
          </w:tcPr>
          <w:p w14:paraId="1C361A96" w14:textId="77777777" w:rsidR="003C611E" w:rsidRPr="00450509" w:rsidRDefault="003C611E" w:rsidP="0097278E">
            <w:pPr>
              <w:ind w:firstLine="0"/>
              <w:jc w:val="center"/>
            </w:pPr>
            <w:r>
              <w:t>Май 2026г.</w:t>
            </w:r>
          </w:p>
        </w:tc>
        <w:tc>
          <w:tcPr>
            <w:tcW w:w="2126" w:type="dxa"/>
            <w:vAlign w:val="center"/>
          </w:tcPr>
          <w:p w14:paraId="62A6B22C" w14:textId="77777777" w:rsidR="003C611E" w:rsidRDefault="003C611E" w:rsidP="0097278E">
            <w:pPr>
              <w:ind w:firstLine="0"/>
              <w:jc w:val="center"/>
            </w:pPr>
            <w:r w:rsidRPr="00450509">
              <w:t>МБУК «ДК «Волга»</w:t>
            </w:r>
          </w:p>
          <w:p w14:paraId="300E3F57" w14:textId="77777777" w:rsidR="003C611E" w:rsidRPr="00450509" w:rsidRDefault="003C611E" w:rsidP="0097278E">
            <w:pPr>
              <w:ind w:firstLine="0"/>
              <w:jc w:val="center"/>
            </w:pPr>
            <w:r w:rsidRPr="00450509">
              <w:t>МБУК «РДК»</w:t>
            </w:r>
          </w:p>
          <w:p w14:paraId="2DA0C206" w14:textId="77777777" w:rsidR="003C611E" w:rsidRPr="00450509" w:rsidRDefault="003C611E" w:rsidP="0097278E">
            <w:pPr>
              <w:ind w:firstLine="0"/>
              <w:jc w:val="center"/>
            </w:pPr>
            <w:r w:rsidRPr="00450509">
              <w:t>МБУК «ЦБС» МО «БМО НО»</w:t>
            </w:r>
          </w:p>
        </w:tc>
      </w:tr>
      <w:tr w:rsidR="003C611E" w:rsidRPr="0095609E" w14:paraId="5534C044" w14:textId="77777777" w:rsidTr="003C611E">
        <w:trPr>
          <w:jc w:val="center"/>
        </w:trPr>
        <w:tc>
          <w:tcPr>
            <w:tcW w:w="568" w:type="dxa"/>
          </w:tcPr>
          <w:p w14:paraId="3A661ED5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2</w:t>
            </w:r>
            <w:r>
              <w:rPr>
                <w:szCs w:val="24"/>
              </w:rPr>
              <w:t>8</w:t>
            </w:r>
          </w:p>
        </w:tc>
        <w:tc>
          <w:tcPr>
            <w:tcW w:w="5386" w:type="dxa"/>
          </w:tcPr>
          <w:p w14:paraId="7AB9AFDC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Профилактическое мероприятие для старшеклассников с участием специалистов социально-психологического центра "Доверие"</w:t>
            </w:r>
          </w:p>
        </w:tc>
        <w:tc>
          <w:tcPr>
            <w:tcW w:w="1843" w:type="dxa"/>
            <w:vAlign w:val="center"/>
          </w:tcPr>
          <w:p w14:paraId="409C8CFF" w14:textId="77777777" w:rsidR="003C611E" w:rsidRPr="0095609E" w:rsidRDefault="003C611E" w:rsidP="0097278E">
            <w:pPr>
              <w:ind w:firstLine="0"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Октябрь 202</w:t>
            </w:r>
            <w:r>
              <w:rPr>
                <w:szCs w:val="24"/>
              </w:rPr>
              <w:t>6</w:t>
            </w:r>
            <w:r w:rsidRPr="0095609E">
              <w:rPr>
                <w:szCs w:val="24"/>
              </w:rPr>
              <w:t>г.</w:t>
            </w:r>
          </w:p>
        </w:tc>
        <w:tc>
          <w:tcPr>
            <w:tcW w:w="2126" w:type="dxa"/>
            <w:vAlign w:val="center"/>
          </w:tcPr>
          <w:p w14:paraId="50D9F910" w14:textId="77777777" w:rsidR="003C611E" w:rsidRPr="0095609E" w:rsidRDefault="003C611E" w:rsidP="0097278E">
            <w:pPr>
              <w:ind w:firstLine="0"/>
              <w:contextualSpacing/>
              <w:jc w:val="center"/>
              <w:rPr>
                <w:szCs w:val="24"/>
              </w:rPr>
            </w:pPr>
            <w:r w:rsidRPr="0095609E">
              <w:rPr>
                <w:szCs w:val="24"/>
              </w:rPr>
              <w:t>Управление образования и социально-правовой защиты детства</w:t>
            </w:r>
          </w:p>
        </w:tc>
      </w:tr>
      <w:tr w:rsidR="003C611E" w:rsidRPr="0095609E" w14:paraId="30F8EAC5" w14:textId="77777777" w:rsidTr="003C611E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C84B" w14:textId="77777777" w:rsidR="003C611E" w:rsidRPr="0095609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CC0B" w14:textId="77777777" w:rsidR="003C611E" w:rsidRPr="00450509" w:rsidRDefault="003C611E" w:rsidP="0097278E">
            <w:pPr>
              <w:ind w:firstLine="0"/>
            </w:pPr>
            <w:r w:rsidRPr="00450509">
              <w:t>Окружная  молодёжная  акция  «</w:t>
            </w:r>
            <w:proofErr w:type="spellStart"/>
            <w:r w:rsidRPr="00450509">
              <w:t>НаркоСТОП</w:t>
            </w:r>
            <w:proofErr w:type="spellEnd"/>
            <w:r w:rsidRPr="00450509">
              <w:t>»:</w:t>
            </w:r>
          </w:p>
          <w:p w14:paraId="6630CA4A" w14:textId="77777777" w:rsidR="003C611E" w:rsidRPr="00450509" w:rsidRDefault="003C611E" w:rsidP="0097278E">
            <w:pPr>
              <w:ind w:firstLine="0"/>
            </w:pPr>
            <w:r w:rsidRPr="00450509">
              <w:t xml:space="preserve">  -конкурс  авторских  стихотворений;</w:t>
            </w:r>
          </w:p>
          <w:p w14:paraId="78CD624E" w14:textId="77777777" w:rsidR="003C611E" w:rsidRPr="00450509" w:rsidRDefault="003C611E" w:rsidP="0097278E">
            <w:pPr>
              <w:ind w:firstLine="0"/>
            </w:pPr>
            <w:r w:rsidRPr="00450509">
              <w:t xml:space="preserve">  -конкурс  буклетов и плакатов;</w:t>
            </w:r>
          </w:p>
          <w:p w14:paraId="7A4139FA" w14:textId="77777777" w:rsidR="003C611E" w:rsidRDefault="003C611E" w:rsidP="0097278E">
            <w:pPr>
              <w:ind w:firstLine="0"/>
            </w:pPr>
            <w:r w:rsidRPr="00450509">
              <w:t xml:space="preserve">  -конкурс видеороликов;</w:t>
            </w:r>
          </w:p>
          <w:p w14:paraId="335A1E89" w14:textId="77777777" w:rsidR="003C611E" w:rsidRPr="00450509" w:rsidRDefault="003C611E" w:rsidP="0097278E">
            <w:pPr>
              <w:ind w:firstLine="0"/>
            </w:pPr>
            <w:r w:rsidRPr="00450509">
              <w:t xml:space="preserve">   -конкурс  агитбригад</w:t>
            </w:r>
            <w:r>
              <w:t xml:space="preserve"> и др</w:t>
            </w:r>
            <w:r w:rsidRPr="00450509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4B35" w14:textId="77777777" w:rsidR="003C611E" w:rsidRPr="00450509" w:rsidRDefault="003C611E" w:rsidP="0097278E">
            <w:pPr>
              <w:ind w:firstLine="0"/>
              <w:jc w:val="center"/>
            </w:pPr>
            <w:r>
              <w:t>Ноябрь 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723" w14:textId="77777777" w:rsidR="003C611E" w:rsidRDefault="003C611E" w:rsidP="0097278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Администрация БМО НО</w:t>
            </w:r>
          </w:p>
          <w:p w14:paraId="76E4CD1B" w14:textId="77777777" w:rsidR="003C611E" w:rsidRDefault="003C611E" w:rsidP="0097278E">
            <w:pPr>
              <w:ind w:firstLine="0"/>
              <w:rPr>
                <w:szCs w:val="24"/>
              </w:rPr>
            </w:pPr>
            <w:r w:rsidRPr="0095609E">
              <w:rPr>
                <w:szCs w:val="24"/>
              </w:rPr>
              <w:t>Управление образования и социально-правовой защиты детства</w:t>
            </w:r>
          </w:p>
          <w:p w14:paraId="429D8B61" w14:textId="77777777" w:rsidR="003C611E" w:rsidRPr="00450509" w:rsidRDefault="003C611E" w:rsidP="0097278E">
            <w:pPr>
              <w:ind w:firstLine="0"/>
            </w:pPr>
            <w:r>
              <w:rPr>
                <w:szCs w:val="24"/>
              </w:rPr>
              <w:t>Отдел культуры и туризма</w:t>
            </w:r>
          </w:p>
        </w:tc>
      </w:tr>
    </w:tbl>
    <w:p w14:paraId="58535BEF" w14:textId="77777777" w:rsidR="003C611E" w:rsidRDefault="003C611E" w:rsidP="003C611E">
      <w:pPr>
        <w:spacing w:line="360" w:lineRule="auto"/>
        <w:ind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3C611E" w:rsidSect="003C611E">
      <w:pgSz w:w="11907" w:h="16840" w:code="9"/>
      <w:pgMar w:top="-851" w:right="737" w:bottom="-567" w:left="1418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DBFE7" w14:textId="77777777" w:rsidR="00BF5BF7" w:rsidRDefault="00BF5BF7" w:rsidP="007F0268">
      <w:r>
        <w:separator/>
      </w:r>
    </w:p>
  </w:endnote>
  <w:endnote w:type="continuationSeparator" w:id="0">
    <w:p w14:paraId="5C70E98C" w14:textId="77777777" w:rsidR="00BF5BF7" w:rsidRDefault="00BF5BF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DD900" w14:textId="77777777" w:rsidR="00BF5BF7" w:rsidRDefault="00BF5BF7" w:rsidP="007F0268">
      <w:r>
        <w:separator/>
      </w:r>
    </w:p>
  </w:footnote>
  <w:footnote w:type="continuationSeparator" w:id="0">
    <w:p w14:paraId="2AFB559E" w14:textId="77777777" w:rsidR="00BF5BF7" w:rsidRDefault="00BF5BF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48A6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11E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31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240B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BE"/>
    <w:rsid w:val="00BF5982"/>
    <w:rsid w:val="00BF5A83"/>
    <w:rsid w:val="00BF5BF7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16C6-F3AA-4186-B999-6E3F0C2D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2026-02-13T07:51:00Z</dcterms:created>
  <dcterms:modified xsi:type="dcterms:W3CDTF">2026-02-13T07:51:00Z</dcterms:modified>
</cp:coreProperties>
</file>